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2009" w14:textId="77777777" w:rsidR="006C2A00" w:rsidRDefault="0066616A">
      <w:pPr>
        <w:pStyle w:val="Heading1"/>
      </w:pPr>
      <w:r>
        <w:t xml:space="preserve"> </w:t>
      </w:r>
      <w:proofErr w:type="spellStart"/>
      <w:r>
        <w:t>AFHA</w:t>
      </w:r>
      <w:proofErr w:type="spellEnd"/>
      <w:r>
        <w:t xml:space="preserve"> MEETING MINUTES</w:t>
      </w:r>
    </w:p>
    <w:tbl>
      <w:tblPr>
        <w:tblStyle w:val="a3"/>
        <w:tblW w:w="1098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180"/>
        <w:gridCol w:w="3061"/>
        <w:gridCol w:w="1800"/>
        <w:gridCol w:w="3781"/>
      </w:tblGrid>
      <w:tr w:rsidR="006C2A00" w14:paraId="77EB9CAF" w14:textId="77777777">
        <w:tc>
          <w:tcPr>
            <w:tcW w:w="23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0345EC97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Meeting/Project Name:</w:t>
            </w:r>
          </w:p>
        </w:tc>
        <w:tc>
          <w:tcPr>
            <w:tcW w:w="8642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C91FEE0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AFHA</w:t>
            </w:r>
            <w:proofErr w:type="spellEnd"/>
            <w:r>
              <w:rPr>
                <w:rFonts w:ascii="Calibri" w:eastAsia="Calibri" w:hAnsi="Calibri" w:cs="Calibri"/>
              </w:rPr>
              <w:t xml:space="preserve"> Monthly Meeting</w:t>
            </w:r>
          </w:p>
        </w:tc>
      </w:tr>
      <w:tr w:rsidR="006C2A00" w14:paraId="5BD0630A" w14:textId="77777777">
        <w:tc>
          <w:tcPr>
            <w:tcW w:w="23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24E6D718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 of Meeting: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D66E63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March 23, 2022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2B55AE6C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Time:</w:t>
            </w:r>
          </w:p>
        </w:tc>
        <w:tc>
          <w:tcPr>
            <w:tcW w:w="3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132A3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6:00 pm </w:t>
            </w:r>
            <w:proofErr w:type="gramStart"/>
            <w:r>
              <w:rPr>
                <w:rFonts w:ascii="Calibri" w:eastAsia="Calibri" w:hAnsi="Calibri" w:cs="Calibri"/>
              </w:rPr>
              <w:t>–  9:14</w:t>
            </w:r>
            <w:proofErr w:type="gramEnd"/>
            <w:r>
              <w:rPr>
                <w:rFonts w:ascii="Calibri" w:eastAsia="Calibri" w:hAnsi="Calibri" w:cs="Calibri"/>
              </w:rPr>
              <w:t xml:space="preserve"> pm</w:t>
            </w:r>
          </w:p>
        </w:tc>
      </w:tr>
      <w:tr w:rsidR="006C2A00" w14:paraId="732C0775" w14:textId="77777777">
        <w:tc>
          <w:tcPr>
            <w:tcW w:w="234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64746FF1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Minutes Prepared By:</w:t>
            </w:r>
          </w:p>
        </w:tc>
        <w:tc>
          <w:tcPr>
            <w:tcW w:w="3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74D4F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Craig </w:t>
            </w:r>
            <w:proofErr w:type="spellStart"/>
            <w:r>
              <w:rPr>
                <w:rFonts w:ascii="Calibri" w:eastAsia="Calibri" w:hAnsi="Calibri" w:cs="Calibri"/>
              </w:rPr>
              <w:t>Tomino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675DCAF4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Location:</w:t>
            </w:r>
          </w:p>
        </w:tc>
        <w:tc>
          <w:tcPr>
            <w:tcW w:w="37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FEB21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Paradise Island Bowl</w:t>
            </w:r>
          </w:p>
        </w:tc>
      </w:tr>
      <w:tr w:rsidR="006C2A00" w14:paraId="25797516" w14:textId="77777777">
        <w:tc>
          <w:tcPr>
            <w:tcW w:w="1098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B9B7"/>
          </w:tcPr>
          <w:p w14:paraId="7B2715BA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 Meeting Objective</w:t>
            </w:r>
          </w:p>
        </w:tc>
      </w:tr>
      <w:tr w:rsidR="006C2A00" w14:paraId="35212F43" w14:textId="77777777">
        <w:tc>
          <w:tcPr>
            <w:tcW w:w="109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D91DA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Monthly Meeting</w:t>
            </w:r>
          </w:p>
        </w:tc>
      </w:tr>
      <w:tr w:rsidR="006C2A00" w14:paraId="205F2CFD" w14:textId="77777777">
        <w:tc>
          <w:tcPr>
            <w:tcW w:w="109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B9B7"/>
          </w:tcPr>
          <w:p w14:paraId="551EF9BA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 Attendees</w:t>
            </w:r>
          </w:p>
        </w:tc>
      </w:tr>
      <w:tr w:rsidR="006C2A00" w14:paraId="356B3527" w14:textId="77777777">
        <w:tc>
          <w:tcPr>
            <w:tcW w:w="109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DA645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AFHA</w:t>
            </w:r>
            <w:proofErr w:type="spellEnd"/>
            <w:r>
              <w:rPr>
                <w:rFonts w:ascii="Calibri" w:eastAsia="Calibri" w:hAnsi="Calibri" w:cs="Calibri"/>
              </w:rPr>
              <w:t xml:space="preserve">: Glenn </w:t>
            </w:r>
            <w:proofErr w:type="spellStart"/>
            <w:r>
              <w:rPr>
                <w:rFonts w:ascii="Calibri" w:eastAsia="Calibri" w:hAnsi="Calibri" w:cs="Calibri"/>
              </w:rPr>
              <w:t>Birkenfeld</w:t>
            </w:r>
            <w:proofErr w:type="spellEnd"/>
            <w:r>
              <w:rPr>
                <w:rFonts w:ascii="Calibri" w:eastAsia="Calibri" w:hAnsi="Calibri" w:cs="Calibri"/>
              </w:rPr>
              <w:t xml:space="preserve"> President/Vice, Scott </w:t>
            </w:r>
            <w:proofErr w:type="spellStart"/>
            <w:r>
              <w:rPr>
                <w:rFonts w:ascii="Calibri" w:eastAsia="Calibri" w:hAnsi="Calibri" w:cs="Calibri"/>
              </w:rPr>
              <w:t>Sroka</w:t>
            </w:r>
            <w:proofErr w:type="spellEnd"/>
            <w:r>
              <w:rPr>
                <w:rFonts w:ascii="Calibri" w:eastAsia="Calibri" w:hAnsi="Calibri" w:cs="Calibri"/>
              </w:rPr>
              <w:t xml:space="preserve"> Uniforms/Treasurer, Craig </w:t>
            </w:r>
            <w:proofErr w:type="spellStart"/>
            <w:r>
              <w:rPr>
                <w:rFonts w:ascii="Calibri" w:eastAsia="Calibri" w:hAnsi="Calibri" w:cs="Calibri"/>
              </w:rPr>
              <w:t>Tomino</w:t>
            </w:r>
            <w:proofErr w:type="spellEnd"/>
            <w:r>
              <w:rPr>
                <w:rFonts w:ascii="Calibri" w:eastAsia="Calibri" w:hAnsi="Calibri" w:cs="Calibri"/>
              </w:rPr>
              <w:t xml:space="preserve"> Secretary, Jack </w:t>
            </w:r>
            <w:proofErr w:type="spellStart"/>
            <w:r>
              <w:rPr>
                <w:rFonts w:ascii="Calibri" w:eastAsia="Calibri" w:hAnsi="Calibri" w:cs="Calibri"/>
              </w:rPr>
              <w:t>Urbanek</w:t>
            </w:r>
            <w:proofErr w:type="spellEnd"/>
            <w:r>
              <w:rPr>
                <w:rFonts w:ascii="Calibri" w:eastAsia="Calibri" w:hAnsi="Calibri" w:cs="Calibri"/>
              </w:rPr>
              <w:t xml:space="preserve"> Ice Scheduler, Chris </w:t>
            </w:r>
            <w:proofErr w:type="spellStart"/>
            <w:r>
              <w:rPr>
                <w:rFonts w:ascii="Calibri" w:eastAsia="Calibri" w:hAnsi="Calibri" w:cs="Calibri"/>
              </w:rPr>
              <w:t>Skwortz</w:t>
            </w:r>
            <w:proofErr w:type="spellEnd"/>
            <w:r>
              <w:rPr>
                <w:rFonts w:ascii="Calibri" w:eastAsia="Calibri" w:hAnsi="Calibri" w:cs="Calibri"/>
              </w:rPr>
              <w:t xml:space="preserve"> ACE Coordinator, Carmen Relyea Registrar/Girls Coordinator, Alicia Genco Director of Team Managers, David </w:t>
            </w:r>
            <w:proofErr w:type="spellStart"/>
            <w:r>
              <w:rPr>
                <w:rFonts w:ascii="Calibri" w:eastAsia="Calibri" w:hAnsi="Calibri" w:cs="Calibri"/>
              </w:rPr>
              <w:t>Cagnacci</w:t>
            </w:r>
            <w:proofErr w:type="spellEnd"/>
            <w:r>
              <w:rPr>
                <w:rFonts w:ascii="Calibri" w:eastAsia="Calibri" w:hAnsi="Calibri" w:cs="Calibri"/>
              </w:rPr>
              <w:t xml:space="preserve"> Fundraising Coordinator, Darwin King (Secretary), Marcie Stefanik (Registrar), Lee Bitner (Girls/</w:t>
            </w:r>
            <w:proofErr w:type="spellStart"/>
            <w:r>
              <w:rPr>
                <w:rFonts w:ascii="Calibri" w:eastAsia="Calibri" w:hAnsi="Calibri" w:cs="Calibri"/>
              </w:rPr>
              <w:t>PAHL</w:t>
            </w:r>
            <w:proofErr w:type="spellEnd"/>
            <w:r>
              <w:rPr>
                <w:rFonts w:ascii="Calibri" w:eastAsia="Calibri" w:hAnsi="Calibri" w:cs="Calibri"/>
              </w:rPr>
              <w:t xml:space="preserve"> Rep)</w:t>
            </w:r>
          </w:p>
          <w:p w14:paraId="03F0A666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Absent: Mike </w:t>
            </w:r>
            <w:proofErr w:type="spellStart"/>
            <w:r>
              <w:rPr>
                <w:rFonts w:ascii="Calibri" w:eastAsia="Calibri" w:hAnsi="Calibri" w:cs="Calibri"/>
              </w:rPr>
              <w:t>Herdman</w:t>
            </w:r>
            <w:proofErr w:type="spellEnd"/>
            <w:r>
              <w:rPr>
                <w:rFonts w:ascii="Calibri" w:eastAsia="Calibri" w:hAnsi="Calibri" w:cs="Calibri"/>
              </w:rPr>
              <w:t xml:space="preserve"> (Uniforms/Apparel)</w:t>
            </w:r>
          </w:p>
          <w:p w14:paraId="422C37F3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Guests: None</w:t>
            </w:r>
          </w:p>
        </w:tc>
      </w:tr>
      <w:tr w:rsidR="006C2A00" w14:paraId="576F3DF8" w14:textId="77777777">
        <w:tc>
          <w:tcPr>
            <w:tcW w:w="1098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B9B7"/>
          </w:tcPr>
          <w:p w14:paraId="6CE2E4C5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 Agenda and Notes, Decisions, Issues</w:t>
            </w:r>
          </w:p>
        </w:tc>
      </w:tr>
      <w:tr w:rsidR="006C2A00" w14:paraId="7B42A938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61A93C37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 Topic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3478041D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Discussion</w:t>
            </w:r>
          </w:p>
        </w:tc>
      </w:tr>
      <w:tr w:rsidR="006C2A00" w14:paraId="6EE9632D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2BDA2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Previous Meeting Minutes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1C618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Unanimously approved</w:t>
            </w:r>
          </w:p>
        </w:tc>
      </w:tr>
      <w:tr w:rsidR="006C2A00" w14:paraId="2A598840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EBB19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Banquet 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C6A67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RMU Ice Banquet - Sunday March 27th, 2022</w:t>
            </w:r>
          </w:p>
          <w:p w14:paraId="117AAD5D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Binder Lost - Will Create a New One</w:t>
            </w:r>
          </w:p>
        </w:tc>
      </w:tr>
      <w:tr w:rsidR="006C2A00" w14:paraId="4AC85170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CD352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RMU Meet and Greet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3C2FD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20 +/- Attendees </w:t>
            </w:r>
          </w:p>
          <w:p w14:paraId="31EC215A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Success</w:t>
            </w:r>
          </w:p>
        </w:tc>
      </w:tr>
      <w:tr w:rsidR="006C2A00" w14:paraId="3C261D68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90411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Tryouts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DB380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Squirt Pre-Tryout – Next Monday March 28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Ice – 5:45pm – 7:45pm</w:t>
            </w:r>
          </w:p>
          <w:p w14:paraId="36EC1F9A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Jerseys will not be ready for Monday</w:t>
            </w:r>
          </w:p>
          <w:p w14:paraId="1B852938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Conversation about pushing the tryout – No ice available</w:t>
            </w:r>
          </w:p>
          <w:p w14:paraId="5E8B0DC0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In the past we offered paper form registration</w:t>
            </w:r>
          </w:p>
          <w:p w14:paraId="179B78BC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Name</w:t>
            </w:r>
          </w:p>
          <w:p w14:paraId="4273930C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DOB</w:t>
            </w:r>
          </w:p>
          <w:p w14:paraId="66DD0986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USA Hockey Number</w:t>
            </w:r>
          </w:p>
          <w:p w14:paraId="48C35589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Contact – 2 Phone and Email</w:t>
            </w:r>
          </w:p>
          <w:p w14:paraId="08B54C47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Wear RMU Jerseys or Similar Numbered Jersey</w:t>
            </w:r>
          </w:p>
          <w:p w14:paraId="2E3BFBA9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Nothing official published</w:t>
            </w:r>
          </w:p>
          <w:p w14:paraId="4E326141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North </w:t>
            </w:r>
            <w:proofErr w:type="spellStart"/>
            <w:r>
              <w:rPr>
                <w:rFonts w:ascii="Calibri" w:eastAsia="Calibri" w:hAnsi="Calibri" w:cs="Calibri"/>
              </w:rPr>
              <w:t>PGH</w:t>
            </w:r>
            <w:proofErr w:type="spellEnd"/>
            <w:r>
              <w:rPr>
                <w:rFonts w:ascii="Calibri" w:eastAsia="Calibri" w:hAnsi="Calibri" w:cs="Calibri"/>
              </w:rPr>
              <w:t xml:space="preserve"> Squirt Tryout April 1</w:t>
            </w:r>
          </w:p>
          <w:p w14:paraId="7DC9D2CD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ACTION: Craig – Table attendant; Social Media Website</w:t>
            </w:r>
          </w:p>
          <w:p w14:paraId="42A8FAA8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ACTION: Glenn – to send blast email to RMU players</w:t>
            </w:r>
          </w:p>
          <w:p w14:paraId="67A4E65B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ACTION: Chris to plan tryout</w:t>
            </w:r>
          </w:p>
        </w:tc>
      </w:tr>
      <w:tr w:rsidR="006C2A00" w14:paraId="259381D4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2EB49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ByLaws</w:t>
            </w:r>
            <w:proofErr w:type="spellEnd"/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91475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Left </w:t>
            </w:r>
            <w:proofErr w:type="spellStart"/>
            <w:r>
              <w:rPr>
                <w:rFonts w:ascii="Calibri" w:eastAsia="Calibri" w:hAnsi="Calibri" w:cs="Calibri"/>
              </w:rPr>
              <w:t>overs</w:t>
            </w:r>
            <w:proofErr w:type="spellEnd"/>
            <w:r>
              <w:rPr>
                <w:rFonts w:ascii="Calibri" w:eastAsia="Calibri" w:hAnsi="Calibri" w:cs="Calibri"/>
              </w:rPr>
              <w:t xml:space="preserve"> from 2010 to be completed by next meeting</w:t>
            </w:r>
          </w:p>
          <w:p w14:paraId="2DA2842D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ACTION: Craig to have Gerri Hinkle to sign off</w:t>
            </w:r>
          </w:p>
          <w:p w14:paraId="4EB58A9D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 w:right="4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ACTION: Craig due date by next meeting</w:t>
            </w:r>
          </w:p>
        </w:tc>
      </w:tr>
      <w:tr w:rsidR="006C2A00" w14:paraId="59B0F5B0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85EDC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President’s / Vice President’s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8BE448" w14:textId="77777777" w:rsidR="006C2A00" w:rsidRDefault="006661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Jackson Martinez – “Great Day for Our Ice” Program Winner - Pen’s Game March 8th</w:t>
            </w:r>
          </w:p>
          <w:p w14:paraId="00C16724" w14:textId="77777777" w:rsidR="006C2A00" w:rsidRDefault="006661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PAHL</w:t>
            </w:r>
            <w:proofErr w:type="spellEnd"/>
            <w:r>
              <w:rPr>
                <w:rFonts w:ascii="Calibri" w:eastAsia="Calibri" w:hAnsi="Calibri" w:cs="Calibri"/>
              </w:rPr>
              <w:t xml:space="preserve"> Roger </w:t>
            </w:r>
            <w:proofErr w:type="spellStart"/>
            <w:r>
              <w:rPr>
                <w:rFonts w:ascii="Calibri" w:eastAsia="Calibri" w:hAnsi="Calibri" w:cs="Calibri"/>
              </w:rPr>
              <w:t>Sherrer</w:t>
            </w:r>
            <w:proofErr w:type="spellEnd"/>
            <w:r>
              <w:rPr>
                <w:rFonts w:ascii="Calibri" w:eastAsia="Calibri" w:hAnsi="Calibri" w:cs="Calibri"/>
              </w:rPr>
              <w:t xml:space="preserve"> Row Hockey Program – Application due April 5</w:t>
            </w:r>
            <w:r>
              <w:rPr>
                <w:rFonts w:ascii="Calibri" w:eastAsia="Calibri" w:hAnsi="Calibri" w:cs="Calibri"/>
                <w:vertAlign w:val="superscript"/>
              </w:rPr>
              <w:t>th</w:t>
            </w:r>
          </w:p>
          <w:p w14:paraId="169E8069" w14:textId="77777777" w:rsidR="006C2A00" w:rsidRDefault="006661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 Playoff Season Banners/3 Regular Season Banners</w:t>
            </w:r>
          </w:p>
        </w:tc>
      </w:tr>
      <w:tr w:rsidR="006C2A00" w14:paraId="4F113F4C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E5975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Treasurer’s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4AD10C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Budget is Final except Ice</w:t>
            </w:r>
          </w:p>
          <w:p w14:paraId="7042706E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RMU is a month behind in bills</w:t>
            </w:r>
          </w:p>
          <w:p w14:paraId="3FE01935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$4000 in unpaid registration (Two from last year; 8 from this year)</w:t>
            </w:r>
          </w:p>
          <w:p w14:paraId="1333D9CD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 few bills remain that will bring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AFHA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to zero</w:t>
            </w:r>
          </w:p>
          <w:p w14:paraId="47375541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Registration system is being finalized for an April 1</w:t>
            </w:r>
            <w:r>
              <w:rPr>
                <w:rFonts w:ascii="Calibri" w:eastAsia="Calibri" w:hAnsi="Calibri" w:cs="Calibri"/>
                <w:color w:val="000000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0CE78E7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Ice is $420 – RMU Ice fees may go up but it should not impact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AFHA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registration fees</w:t>
            </w:r>
          </w:p>
          <w:p w14:paraId="7C010B08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Uniforms/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K&amp;B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Tryouts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jerseys will be finished before tryouts</w:t>
            </w:r>
          </w:p>
        </w:tc>
      </w:tr>
      <w:tr w:rsidR="006C2A00" w14:paraId="74D989EF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61728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ACE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33D7C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Still evaluating coach’s surveys</w:t>
            </w:r>
          </w:p>
          <w:p w14:paraId="207AA3BA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ACTION: Alicia to request managers for tryouts</w:t>
            </w:r>
          </w:p>
          <w:p w14:paraId="1BE7DCB5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GU10 – Conversation: Will G10U play in a full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PAHL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coed schedule?  </w:t>
            </w:r>
          </w:p>
          <w:p w14:paraId="290ABFD5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If coed? Then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AFHA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loses a coed team.</w:t>
            </w:r>
          </w:p>
          <w:p w14:paraId="1C6E0B13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AFHA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believes this concept is in the best interest of growing the girl’s game.</w:t>
            </w:r>
          </w:p>
          <w:p w14:paraId="44AB9053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PAHL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will not field a GU10 division</w:t>
            </w:r>
          </w:p>
          <w:p w14:paraId="04CC9161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AFHA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North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PGH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(19, 14, 12, 10), Allegheny, Westmoreland</w:t>
            </w:r>
          </w:p>
          <w:p w14:paraId="36F1E5D2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Last year 4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girls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teams</w:t>
            </w:r>
          </w:p>
          <w:p w14:paraId="790A69E0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That means a potential 4 squirt teams (3 coed/1 girls)</w:t>
            </w:r>
          </w:p>
          <w:p w14:paraId="1F8CA63F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U10 was replacing a U12 team</w:t>
            </w:r>
          </w:p>
          <w:p w14:paraId="71D279B4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AFHA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estimates a GU19, GU14, GU12, GU10</w:t>
            </w:r>
          </w:p>
          <w:p w14:paraId="3293DEC9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PAHL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will not allow playing on a coed AND an all-girls team</w:t>
            </w:r>
          </w:p>
          <w:p w14:paraId="6DD68A2D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BY09 Team Parent Coach – Coach Survey’s 75% to not retain</w:t>
            </w:r>
          </w:p>
          <w:p w14:paraId="5A7FD349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ACTION: ACE to review coach’s survey with BY09 coach</w:t>
            </w:r>
          </w:p>
        </w:tc>
      </w:tr>
      <w:tr w:rsidR="006C2A00" w14:paraId="1EEA5C70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D7DAC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Fundraising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B2665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Motion to elect Dave </w:t>
            </w:r>
            <w:proofErr w:type="spellStart"/>
            <w:r>
              <w:rPr>
                <w:rFonts w:ascii="Calibri" w:eastAsia="Calibri" w:hAnsi="Calibri" w:cs="Calibri"/>
              </w:rPr>
              <w:t>Cagnacci</w:t>
            </w:r>
            <w:proofErr w:type="spellEnd"/>
            <w:r>
              <w:rPr>
                <w:rFonts w:ascii="Calibri" w:eastAsia="Calibri" w:hAnsi="Calibri" w:cs="Calibri"/>
              </w:rPr>
              <w:t xml:space="preserve"> as Member at Large Fundraising Coordinator - Craig Motioned – Glenn Seconded</w:t>
            </w:r>
            <w:r>
              <w:rPr>
                <w:rFonts w:ascii="Calibri" w:eastAsia="Calibri" w:hAnsi="Calibri" w:cs="Calibri"/>
                <w:color w:val="000000"/>
              </w:rPr>
              <w:t xml:space="preserve"> – Unanimously passed</w:t>
            </w:r>
          </w:p>
          <w:p w14:paraId="779CD4A5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Pittsburgh Penguins Ticket Sale - sold 12 tickets to 3/22/2022 Columbus game for $120 to </w:t>
            </w:r>
            <w:proofErr w:type="spellStart"/>
            <w:r>
              <w:rPr>
                <w:rFonts w:ascii="Calibri" w:eastAsia="Calibri" w:hAnsi="Calibri" w:cs="Calibri"/>
              </w:rPr>
              <w:t>AFHA</w:t>
            </w:r>
            <w:proofErr w:type="spellEnd"/>
            <w:r>
              <w:rPr>
                <w:rFonts w:ascii="Calibri" w:eastAsia="Calibri" w:hAnsi="Calibri" w:cs="Calibri"/>
              </w:rPr>
              <w:t xml:space="preserve"> - current total $1200+ to </w:t>
            </w:r>
            <w:proofErr w:type="spellStart"/>
            <w:r>
              <w:rPr>
                <w:rFonts w:ascii="Calibri" w:eastAsia="Calibri" w:hAnsi="Calibri" w:cs="Calibri"/>
              </w:rPr>
              <w:t>AFHA</w:t>
            </w:r>
            <w:proofErr w:type="spellEnd"/>
          </w:p>
          <w:p w14:paraId="5696A39E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Pittsburgh Winter Beerfest Volunteer Fundraiser - 28 volunteers over 3 sessions - $700 to </w:t>
            </w:r>
            <w:proofErr w:type="spellStart"/>
            <w:r>
              <w:rPr>
                <w:rFonts w:ascii="Calibri" w:eastAsia="Calibri" w:hAnsi="Calibri" w:cs="Calibri"/>
              </w:rPr>
              <w:t>AFHA</w:t>
            </w:r>
            <w:proofErr w:type="spellEnd"/>
            <w:r>
              <w:rPr>
                <w:rFonts w:ascii="Calibri" w:eastAsia="Calibri" w:hAnsi="Calibri" w:cs="Calibri"/>
              </w:rPr>
              <w:t xml:space="preserve"> player accounts</w:t>
            </w:r>
          </w:p>
          <w:p w14:paraId="6C0FD0F8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Foxes Merchandise at the Ice Rink Shop - shop asked if could make merchandise - Board vote No due to agreement with </w:t>
            </w:r>
            <w:proofErr w:type="spellStart"/>
            <w:r>
              <w:rPr>
                <w:rFonts w:ascii="Calibri" w:eastAsia="Calibri" w:hAnsi="Calibri" w:cs="Calibri"/>
              </w:rPr>
              <w:t>K&amp;B</w:t>
            </w:r>
            <w:proofErr w:type="spellEnd"/>
            <w:r>
              <w:rPr>
                <w:rFonts w:ascii="Calibri" w:eastAsia="Calibri" w:hAnsi="Calibri" w:cs="Calibri"/>
              </w:rPr>
              <w:t xml:space="preserve"> Outfitters - further discuss what merchandise to place in shop</w:t>
            </w:r>
          </w:p>
          <w:p w14:paraId="35D09B80" w14:textId="009934D6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Legends Concert Season - Dave will lead and sent interest email to </w:t>
            </w:r>
            <w:proofErr w:type="spellStart"/>
            <w:r>
              <w:rPr>
                <w:rFonts w:ascii="Calibri" w:eastAsia="Calibri" w:hAnsi="Calibri" w:cs="Calibri"/>
              </w:rPr>
              <w:t>AFHA</w:t>
            </w:r>
            <w:proofErr w:type="spellEnd"/>
            <w:r>
              <w:rPr>
                <w:rFonts w:ascii="Calibri" w:eastAsia="Calibri" w:hAnsi="Calibri" w:cs="Calibri"/>
              </w:rPr>
              <w:t xml:space="preserve"> families requesting response date of </w:t>
            </w:r>
            <w:r w:rsidR="00F164E8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 xml:space="preserve">/24/2022 </w:t>
            </w:r>
          </w:p>
        </w:tc>
      </w:tr>
      <w:tr w:rsidR="006C2A00" w14:paraId="7D652A1D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8ED7C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Secretary’s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B7BBF" w14:textId="77777777" w:rsidR="006C2A00" w:rsidRDefault="0066616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COVID</w:t>
            </w:r>
            <w:r>
              <w:rPr>
                <w:rFonts w:ascii="Calibri" w:eastAsia="Calibri" w:hAnsi="Calibri" w:cs="Calibri"/>
              </w:rPr>
              <w:t xml:space="preserve"> - None</w:t>
            </w:r>
          </w:p>
          <w:p w14:paraId="75F73616" w14:textId="77777777" w:rsidR="006C2A00" w:rsidRDefault="0066616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SafeSport – None</w:t>
            </w:r>
          </w:p>
          <w:p w14:paraId="27E2D2D2" w14:textId="77777777" w:rsidR="006C2A00" w:rsidRDefault="0066616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By Laws – </w:t>
            </w:r>
            <w:r>
              <w:rPr>
                <w:rFonts w:ascii="Calibri" w:eastAsia="Calibri" w:hAnsi="Calibri" w:cs="Calibri"/>
              </w:rPr>
              <w:t>Due April - On Track</w:t>
            </w:r>
          </w:p>
          <w:p w14:paraId="43BE7A43" w14:textId="77777777" w:rsidR="006C2A00" w:rsidRDefault="0066616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Craig submitted one month resignation</w:t>
            </w:r>
          </w:p>
        </w:tc>
      </w:tr>
      <w:tr w:rsidR="006C2A00" w14:paraId="67805377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0D8935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Registrar’s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574AA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Tournament Rosters still coming in</w:t>
            </w:r>
          </w:p>
          <w:p w14:paraId="1869A9BA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USA Hockey registrar submissions are delayed</w:t>
            </w:r>
          </w:p>
          <w:p w14:paraId="28A103BD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ACTION: Craig to aid Carmen in transferring “registrar” email to Marcie</w:t>
            </w:r>
          </w:p>
          <w:p w14:paraId="441921DB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Motion to accept Carmen Relyea’s Registrar resignation – Craig Motioned – David Seconded – Unanimously passed</w:t>
            </w:r>
          </w:p>
          <w:p w14:paraId="1334B13E" w14:textId="77777777" w:rsidR="006C2A00" w:rsidRDefault="0066616A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Motion to elect Marcie Stefanik as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AFHA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Registrar – Craig Motioned – Chris Seconded – Unanimously passed</w:t>
            </w:r>
          </w:p>
        </w:tc>
      </w:tr>
      <w:tr w:rsidR="006C2A00" w14:paraId="7FDC628B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EE20F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Girls’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32D84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PAHL</w:t>
            </w:r>
            <w:proofErr w:type="spellEnd"/>
            <w:r>
              <w:rPr>
                <w:rFonts w:ascii="Calibri" w:eastAsia="Calibri" w:hAnsi="Calibri" w:cs="Calibri"/>
              </w:rPr>
              <w:t xml:space="preserve"> Girls Estimates</w:t>
            </w:r>
          </w:p>
          <w:tbl>
            <w:tblPr>
              <w:tblStyle w:val="a4"/>
              <w:tblW w:w="5203" w:type="dxa"/>
              <w:tblInd w:w="7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3"/>
              <w:gridCol w:w="838"/>
              <w:gridCol w:w="692"/>
              <w:gridCol w:w="720"/>
            </w:tblGrid>
            <w:tr w:rsidR="006C2A00" w14:paraId="13D2F8EC" w14:textId="77777777">
              <w:trPr>
                <w:trHeight w:val="253"/>
              </w:trPr>
              <w:tc>
                <w:tcPr>
                  <w:tcW w:w="2953" w:type="dxa"/>
                  <w:shd w:val="clear" w:color="auto" w:fill="D9D9D9"/>
                </w:tcPr>
                <w:p w14:paraId="5BF61983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Girl Team Associations</w:t>
                  </w:r>
                </w:p>
              </w:tc>
              <w:tc>
                <w:tcPr>
                  <w:tcW w:w="838" w:type="dxa"/>
                  <w:shd w:val="clear" w:color="auto" w:fill="D9D9D9"/>
                </w:tcPr>
                <w:p w14:paraId="0B3D9A79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19U</w:t>
                  </w:r>
                </w:p>
              </w:tc>
              <w:tc>
                <w:tcPr>
                  <w:tcW w:w="692" w:type="dxa"/>
                  <w:shd w:val="clear" w:color="auto" w:fill="D9D9D9"/>
                </w:tcPr>
                <w:p w14:paraId="555BCC4D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14U</w:t>
                  </w:r>
                </w:p>
              </w:tc>
              <w:tc>
                <w:tcPr>
                  <w:tcW w:w="720" w:type="dxa"/>
                  <w:shd w:val="clear" w:color="auto" w:fill="D9D9D9"/>
                </w:tcPr>
                <w:p w14:paraId="3DB99697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12U</w:t>
                  </w:r>
                </w:p>
              </w:tc>
            </w:tr>
            <w:tr w:rsidR="006C2A00" w14:paraId="3A809262" w14:textId="77777777">
              <w:trPr>
                <w:trHeight w:val="243"/>
              </w:trPr>
              <w:tc>
                <w:tcPr>
                  <w:tcW w:w="2953" w:type="dxa"/>
                </w:tcPr>
                <w:p w14:paraId="1FA435F3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Allegheny Badgers</w:t>
                  </w:r>
                </w:p>
              </w:tc>
              <w:tc>
                <w:tcPr>
                  <w:tcW w:w="838" w:type="dxa"/>
                </w:tcPr>
                <w:p w14:paraId="79B6784D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92" w:type="dxa"/>
                </w:tcPr>
                <w:p w14:paraId="683217AF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64C37C33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189B0D05" w14:textId="77777777">
              <w:trPr>
                <w:trHeight w:val="253"/>
              </w:trPr>
              <w:tc>
                <w:tcPr>
                  <w:tcW w:w="2953" w:type="dxa"/>
                </w:tcPr>
                <w:p w14:paraId="717C9BFB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Arctic Foxes</w:t>
                  </w:r>
                </w:p>
              </w:tc>
              <w:tc>
                <w:tcPr>
                  <w:tcW w:w="838" w:type="dxa"/>
                </w:tcPr>
                <w:p w14:paraId="5478D8FB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692" w:type="dxa"/>
                </w:tcPr>
                <w:p w14:paraId="3B28E522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2AEB1BED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X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X</w:t>
                  </w:r>
                  <w:proofErr w:type="spellEnd"/>
                </w:p>
              </w:tc>
            </w:tr>
            <w:tr w:rsidR="006C2A00" w14:paraId="1AFF38CB" w14:textId="77777777">
              <w:trPr>
                <w:trHeight w:val="243"/>
              </w:trPr>
              <w:tc>
                <w:tcPr>
                  <w:tcW w:w="2953" w:type="dxa"/>
                </w:tcPr>
                <w:p w14:paraId="0F4F3BF5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Armstrong Arrows</w:t>
                  </w:r>
                </w:p>
              </w:tc>
              <w:tc>
                <w:tcPr>
                  <w:tcW w:w="838" w:type="dxa"/>
                </w:tcPr>
                <w:p w14:paraId="6DBBCFE3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92" w:type="dxa"/>
                </w:tcPr>
                <w:p w14:paraId="592325E8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20" w:type="dxa"/>
                </w:tcPr>
                <w:p w14:paraId="34722B98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3927ECF8" w14:textId="77777777">
              <w:trPr>
                <w:trHeight w:val="253"/>
              </w:trPr>
              <w:tc>
                <w:tcPr>
                  <w:tcW w:w="2953" w:type="dxa"/>
                </w:tcPr>
                <w:p w14:paraId="4C327DAA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Cambria Warriors</w:t>
                  </w:r>
                </w:p>
              </w:tc>
              <w:tc>
                <w:tcPr>
                  <w:tcW w:w="838" w:type="dxa"/>
                </w:tcPr>
                <w:p w14:paraId="480BCC42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92" w:type="dxa"/>
                </w:tcPr>
                <w:p w14:paraId="07A7D03B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4BEC0927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20961465" w14:textId="77777777">
              <w:trPr>
                <w:trHeight w:val="243"/>
              </w:trPr>
              <w:tc>
                <w:tcPr>
                  <w:tcW w:w="2953" w:type="dxa"/>
                </w:tcPr>
                <w:p w14:paraId="4BBAAABA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Erie Lions</w:t>
                  </w:r>
                </w:p>
              </w:tc>
              <w:tc>
                <w:tcPr>
                  <w:tcW w:w="838" w:type="dxa"/>
                </w:tcPr>
                <w:p w14:paraId="53348A18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692" w:type="dxa"/>
                </w:tcPr>
                <w:p w14:paraId="21A2A378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20" w:type="dxa"/>
                </w:tcPr>
                <w:p w14:paraId="776609E2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4FCDE9D5" w14:textId="77777777">
              <w:trPr>
                <w:trHeight w:val="253"/>
              </w:trPr>
              <w:tc>
                <w:tcPr>
                  <w:tcW w:w="2953" w:type="dxa"/>
                </w:tcPr>
                <w:p w14:paraId="389932BF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Mon Valley Thunder</w:t>
                  </w:r>
                </w:p>
              </w:tc>
              <w:tc>
                <w:tcPr>
                  <w:tcW w:w="838" w:type="dxa"/>
                </w:tcPr>
                <w:p w14:paraId="683C8ADF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92" w:type="dxa"/>
                </w:tcPr>
                <w:p w14:paraId="75A883C5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5CD418F2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7D209F9A" w14:textId="77777777">
              <w:trPr>
                <w:trHeight w:val="243"/>
              </w:trPr>
              <w:tc>
                <w:tcPr>
                  <w:tcW w:w="2953" w:type="dxa"/>
                </w:tcPr>
                <w:p w14:paraId="29907C21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Morgantown Blades</w:t>
                  </w:r>
                </w:p>
              </w:tc>
              <w:tc>
                <w:tcPr>
                  <w:tcW w:w="838" w:type="dxa"/>
                </w:tcPr>
                <w:p w14:paraId="26F6B91C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92" w:type="dxa"/>
                </w:tcPr>
                <w:p w14:paraId="622826B6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3961EF28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689BA7EB" w14:textId="77777777">
              <w:trPr>
                <w:trHeight w:val="243"/>
              </w:trPr>
              <w:tc>
                <w:tcPr>
                  <w:tcW w:w="2953" w:type="dxa"/>
                </w:tcPr>
                <w:p w14:paraId="6797E17C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North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PGH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Wildcats</w:t>
                  </w:r>
                </w:p>
              </w:tc>
              <w:tc>
                <w:tcPr>
                  <w:tcW w:w="838" w:type="dxa"/>
                </w:tcPr>
                <w:p w14:paraId="48B24CB4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692" w:type="dxa"/>
                </w:tcPr>
                <w:p w14:paraId="7B357C7D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4DF5C537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3162548B" w14:textId="77777777">
              <w:trPr>
                <w:trHeight w:val="243"/>
              </w:trPr>
              <w:tc>
                <w:tcPr>
                  <w:tcW w:w="2953" w:type="dxa"/>
                </w:tcPr>
                <w:p w14:paraId="3685D384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</w:rPr>
                    <w:t>PGH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Aviators</w:t>
                  </w:r>
                </w:p>
              </w:tc>
              <w:tc>
                <w:tcPr>
                  <w:tcW w:w="838" w:type="dxa"/>
                </w:tcPr>
                <w:p w14:paraId="47102D12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692" w:type="dxa"/>
                </w:tcPr>
                <w:p w14:paraId="529DD545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 OR</w:t>
                  </w:r>
                </w:p>
              </w:tc>
              <w:tc>
                <w:tcPr>
                  <w:tcW w:w="720" w:type="dxa"/>
                </w:tcPr>
                <w:p w14:paraId="0C0B87B8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0A0592C5" w14:textId="77777777">
              <w:trPr>
                <w:trHeight w:val="243"/>
              </w:trPr>
              <w:tc>
                <w:tcPr>
                  <w:tcW w:w="2953" w:type="dxa"/>
                </w:tcPr>
                <w:p w14:paraId="245222E7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South Hill Panthers</w:t>
                  </w:r>
                </w:p>
              </w:tc>
              <w:tc>
                <w:tcPr>
                  <w:tcW w:w="838" w:type="dxa"/>
                </w:tcPr>
                <w:p w14:paraId="7E11B98D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692" w:type="dxa"/>
                </w:tcPr>
                <w:p w14:paraId="09085AED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720" w:type="dxa"/>
                </w:tcPr>
                <w:p w14:paraId="2094DD96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688C2EE3" w14:textId="77777777">
              <w:trPr>
                <w:trHeight w:val="243"/>
              </w:trPr>
              <w:tc>
                <w:tcPr>
                  <w:tcW w:w="2953" w:type="dxa"/>
                </w:tcPr>
                <w:p w14:paraId="12DC49CA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South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PGH</w:t>
                  </w:r>
                  <w:proofErr w:type="spellEnd"/>
                  <w:r>
                    <w:rPr>
                      <w:rFonts w:ascii="Calibri" w:eastAsia="Calibri" w:hAnsi="Calibri" w:cs="Calibri"/>
                    </w:rPr>
                    <w:t xml:space="preserve"> Rebellion</w:t>
                  </w:r>
                </w:p>
              </w:tc>
              <w:tc>
                <w:tcPr>
                  <w:tcW w:w="838" w:type="dxa"/>
                </w:tcPr>
                <w:p w14:paraId="28078308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692" w:type="dxa"/>
                </w:tcPr>
                <w:p w14:paraId="433A89AC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20" w:type="dxa"/>
                </w:tcPr>
                <w:p w14:paraId="37C05511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C2A00" w14:paraId="63787BD5" w14:textId="77777777">
              <w:trPr>
                <w:trHeight w:val="243"/>
              </w:trPr>
              <w:tc>
                <w:tcPr>
                  <w:tcW w:w="2953" w:type="dxa"/>
                </w:tcPr>
                <w:p w14:paraId="64EF9FC4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State College JR Icers</w:t>
                  </w:r>
                </w:p>
              </w:tc>
              <w:tc>
                <w:tcPr>
                  <w:tcW w:w="838" w:type="dxa"/>
                </w:tcPr>
                <w:p w14:paraId="57D11238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92" w:type="dxa"/>
                </w:tcPr>
                <w:p w14:paraId="0AB4DD64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20" w:type="dxa"/>
                </w:tcPr>
                <w:p w14:paraId="579E0025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1D62235F" w14:textId="77777777">
              <w:trPr>
                <w:trHeight w:val="243"/>
              </w:trPr>
              <w:tc>
                <w:tcPr>
                  <w:tcW w:w="2953" w:type="dxa"/>
                </w:tcPr>
                <w:p w14:paraId="203385E7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Westmoreland Eagles</w:t>
                  </w:r>
                </w:p>
              </w:tc>
              <w:tc>
                <w:tcPr>
                  <w:tcW w:w="838" w:type="dxa"/>
                </w:tcPr>
                <w:p w14:paraId="73A4BB7E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92" w:type="dxa"/>
                </w:tcPr>
                <w:p w14:paraId="11B9C30B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20" w:type="dxa"/>
                </w:tcPr>
                <w:p w14:paraId="1E7C30A0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  <w:tr w:rsidR="006C2A00" w14:paraId="1E5C9460" w14:textId="77777777">
              <w:trPr>
                <w:trHeight w:val="243"/>
              </w:trPr>
              <w:tc>
                <w:tcPr>
                  <w:tcW w:w="2953" w:type="dxa"/>
                </w:tcPr>
                <w:p w14:paraId="58F3C4A8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Wheeling </w:t>
                  </w:r>
                  <w:proofErr w:type="spellStart"/>
                  <w:r>
                    <w:rPr>
                      <w:rFonts w:ascii="Calibri" w:eastAsia="Calibri" w:hAnsi="Calibri" w:cs="Calibri"/>
                    </w:rPr>
                    <w:t>Nailers</w:t>
                  </w:r>
                  <w:proofErr w:type="spellEnd"/>
                </w:p>
              </w:tc>
              <w:tc>
                <w:tcPr>
                  <w:tcW w:w="838" w:type="dxa"/>
                </w:tcPr>
                <w:p w14:paraId="1ACC565F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692" w:type="dxa"/>
                </w:tcPr>
                <w:p w14:paraId="2C1A3F39" w14:textId="77777777" w:rsidR="006C2A00" w:rsidRDefault="006C2A00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720" w:type="dxa"/>
                </w:tcPr>
                <w:p w14:paraId="05F836D7" w14:textId="77777777" w:rsidR="006C2A00" w:rsidRDefault="0066616A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?</w:t>
                  </w:r>
                </w:p>
              </w:tc>
            </w:tr>
          </w:tbl>
          <w:p w14:paraId="60B4D82D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2022 Girls Playoffs/Ponytail was very successful</w:t>
            </w:r>
          </w:p>
          <w:p w14:paraId="14D6241F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PAHL</w:t>
            </w:r>
            <w:proofErr w:type="spellEnd"/>
            <w:r>
              <w:rPr>
                <w:rFonts w:ascii="Calibri" w:eastAsia="Calibri" w:hAnsi="Calibri" w:cs="Calibri"/>
              </w:rPr>
              <w:t xml:space="preserve"> considered raising total games from 14 to 20 games as long as there are at least 6 teams in a division.</w:t>
            </w:r>
          </w:p>
          <w:p w14:paraId="763470B5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Depending on number of teams in the division</w:t>
            </w:r>
          </w:p>
          <w:p w14:paraId="54D4B97A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</w:rPr>
              <w:t>AFHA</w:t>
            </w:r>
            <w:proofErr w:type="spellEnd"/>
            <w:r>
              <w:rPr>
                <w:rFonts w:ascii="Calibri" w:eastAsia="Calibri" w:hAnsi="Calibri" w:cs="Calibri"/>
              </w:rPr>
              <w:t xml:space="preserve"> loses money on girls as </w:t>
            </w:r>
            <w:proofErr w:type="spellStart"/>
            <w:r>
              <w:rPr>
                <w:rFonts w:ascii="Calibri" w:eastAsia="Calibri" w:hAnsi="Calibri" w:cs="Calibri"/>
              </w:rPr>
              <w:t>AFHA</w:t>
            </w:r>
            <w:proofErr w:type="spellEnd"/>
            <w:r>
              <w:rPr>
                <w:rFonts w:ascii="Calibri" w:eastAsia="Calibri" w:hAnsi="Calibri" w:cs="Calibri"/>
              </w:rPr>
              <w:t xml:space="preserve"> provides GU teams a discount to promote the game.</w:t>
            </w:r>
          </w:p>
        </w:tc>
      </w:tr>
      <w:tr w:rsidR="006C2A00" w14:paraId="36891C26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BD7DE9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Manager’s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42099" w14:textId="77777777" w:rsidR="006C2A00" w:rsidRDefault="0066616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Create policy and procedure to review managers before acceptance.</w:t>
            </w:r>
          </w:p>
          <w:p w14:paraId="31B355F7" w14:textId="77777777" w:rsidR="006C2A00" w:rsidRDefault="0066616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ACTION: Darwin to review Parent/Player Handbook to ensure it is stated that all coaches and managers will be approved by the board.</w:t>
            </w:r>
          </w:p>
          <w:p w14:paraId="47F5AA0A" w14:textId="77777777" w:rsidR="006C2A00" w:rsidRDefault="0066616A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ACTION: Alicia to provide manager’s power point to be placed on the website</w:t>
            </w:r>
          </w:p>
        </w:tc>
      </w:tr>
      <w:tr w:rsidR="006C2A00" w14:paraId="6B20C873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9A177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Ice Scheduling’s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842CE5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Ice – Schedule release pending</w:t>
            </w:r>
          </w:p>
          <w:p w14:paraId="72BB1EC9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Able to sell ice</w:t>
            </w:r>
          </w:p>
          <w:p w14:paraId="0F98FDCF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lastRenderedPageBreak/>
              <w:t>USA Girl’s national team</w:t>
            </w:r>
          </w:p>
          <w:p w14:paraId="7B4D9A2E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PIHL Ice - girls</w:t>
            </w:r>
          </w:p>
        </w:tc>
      </w:tr>
      <w:tr w:rsidR="006C2A00" w14:paraId="109D7AB1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6D9CA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Ref/EMT Scheduler’s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DF784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Ref – Slight increase for 2022-2023</w:t>
            </w:r>
          </w:p>
        </w:tc>
      </w:tr>
      <w:tr w:rsidR="006C2A00" w14:paraId="198D7841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95F9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Report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E1161" w14:textId="77777777" w:rsidR="006C2A00" w:rsidRDefault="0066616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N/A</w:t>
            </w:r>
          </w:p>
        </w:tc>
      </w:tr>
      <w:tr w:rsidR="006C2A00" w14:paraId="0DC9EB47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B0A10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New Business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DE758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Motion – Offer team manager’s $25 Gift Card as a token of appreciation. Assumption – one per team – Glenn Motioned, Chris Seconded – 4 in favor, 4 abstain</w:t>
            </w:r>
          </w:p>
          <w:p w14:paraId="06310B84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9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ACTION: Scott to purchase and distribute based on Alicia’s primary manager list.</w:t>
            </w:r>
          </w:p>
          <w:p w14:paraId="229373B0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Motion – Offer team manager a $50 stipend to cover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MIDAM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clearances, one per team, one per manager. To go into effect the 2022-2023 - Glenn Motioned, Craig Seconded – Unanimously passed</w:t>
            </w:r>
          </w:p>
        </w:tc>
      </w:tr>
      <w:tr w:rsidR="006C2A00" w14:paraId="5D8DCF16" w14:textId="77777777">
        <w:tc>
          <w:tcPr>
            <w:tcW w:w="21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3A916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Adjournment</w:t>
            </w:r>
          </w:p>
        </w:tc>
        <w:tc>
          <w:tcPr>
            <w:tcW w:w="88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A5D80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Next meeting will be determined by poll.</w:t>
            </w:r>
          </w:p>
          <w:p w14:paraId="3131CD4B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Alcia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motioned to adjourn, Chris seconded, Unanimous 9</w:t>
            </w:r>
            <w:r>
              <w:rPr>
                <w:rFonts w:ascii="Calibri" w:eastAsia="Calibri" w:hAnsi="Calibri" w:cs="Calibri"/>
              </w:rPr>
              <w:t>:14</w:t>
            </w:r>
            <w:r>
              <w:rPr>
                <w:rFonts w:ascii="Calibri" w:eastAsia="Calibri" w:hAnsi="Calibri" w:cs="Calibri"/>
                <w:color w:val="000000"/>
              </w:rPr>
              <w:t xml:space="preserve"> pm</w:t>
            </w:r>
          </w:p>
          <w:p w14:paraId="5E9D8F42" w14:textId="77777777" w:rsidR="006C2A00" w:rsidRDefault="0066616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Next Meeting: </w:t>
            </w:r>
            <w:proofErr w:type="gramStart"/>
            <w:r>
              <w:rPr>
                <w:rFonts w:ascii="Calibri" w:eastAsia="Calibri" w:hAnsi="Calibri" w:cs="Calibri"/>
              </w:rPr>
              <w:t>April ??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@ 6:00 PM</w:t>
            </w:r>
          </w:p>
        </w:tc>
      </w:tr>
    </w:tbl>
    <w:p w14:paraId="244E5F5A" w14:textId="77777777" w:rsidR="006C2A00" w:rsidRDefault="006C2A00">
      <w:pPr>
        <w:spacing w:before="2" w:line="80" w:lineRule="auto"/>
        <w:rPr>
          <w:rFonts w:ascii="Calibri" w:eastAsia="Calibri" w:hAnsi="Calibri" w:cs="Calibri"/>
        </w:rPr>
      </w:pPr>
    </w:p>
    <w:p w14:paraId="6DACC9CC" w14:textId="77777777" w:rsidR="006C2A00" w:rsidRDefault="006C2A00">
      <w:pPr>
        <w:rPr>
          <w:rFonts w:ascii="Calibri" w:eastAsia="Calibri" w:hAnsi="Calibri" w:cs="Calibri"/>
        </w:rPr>
      </w:pPr>
    </w:p>
    <w:p w14:paraId="18C6899A" w14:textId="77777777" w:rsidR="006C2A00" w:rsidRDefault="006C2A00">
      <w:pPr>
        <w:rPr>
          <w:rFonts w:ascii="Calibri" w:eastAsia="Calibri" w:hAnsi="Calibri" w:cs="Calibri"/>
        </w:rPr>
      </w:pPr>
    </w:p>
    <w:tbl>
      <w:tblPr>
        <w:tblStyle w:val="a5"/>
        <w:tblW w:w="10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6662"/>
        <w:gridCol w:w="1338"/>
        <w:gridCol w:w="1350"/>
        <w:gridCol w:w="1184"/>
      </w:tblGrid>
      <w:tr w:rsidR="006C2A00" w14:paraId="07D1B8B3" w14:textId="77777777">
        <w:trPr>
          <w:trHeight w:val="350"/>
          <w:jc w:val="center"/>
        </w:trPr>
        <w:tc>
          <w:tcPr>
            <w:tcW w:w="10985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E5B9B7"/>
          </w:tcPr>
          <w:p w14:paraId="1399A167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 Action Items</w:t>
            </w:r>
          </w:p>
        </w:tc>
      </w:tr>
      <w:tr w:rsidR="006C2A00" w14:paraId="7AB7AA0A" w14:textId="77777777">
        <w:trPr>
          <w:trHeight w:val="350"/>
          <w:jc w:val="center"/>
        </w:trPr>
        <w:tc>
          <w:tcPr>
            <w:tcW w:w="71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13A75B0F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Action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165D127D" w14:textId="77777777" w:rsidR="006C2A00" w:rsidRDefault="0066616A">
            <w:pPr>
              <w:ind w:left="1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Assigned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0B9AF631" w14:textId="77777777" w:rsidR="006C2A00" w:rsidRDefault="0066616A">
            <w:pPr>
              <w:ind w:left="144" w:right="1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Due Date</w:t>
            </w:r>
          </w:p>
        </w:tc>
        <w:tc>
          <w:tcPr>
            <w:tcW w:w="1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FDFDF"/>
          </w:tcPr>
          <w:p w14:paraId="52E372CB" w14:textId="77777777" w:rsidR="006C2A00" w:rsidRDefault="0066616A">
            <w:pPr>
              <w:ind w:left="1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Status</w:t>
            </w:r>
          </w:p>
        </w:tc>
      </w:tr>
      <w:tr w:rsidR="006C2A00" w14:paraId="16A7D2AB" w14:textId="77777777">
        <w:trPr>
          <w:jc w:val="center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328BB" w14:textId="77777777" w:rsidR="006C2A00" w:rsidRDefault="006661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6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3E8BBD" w14:textId="77777777" w:rsidR="006C2A00" w:rsidRDefault="0066616A">
            <w:pPr>
              <w:ind w:lef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N/A</w:t>
            </w: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83AA9B" w14:textId="77777777" w:rsidR="006C2A00" w:rsidRDefault="0066616A">
            <w:pPr>
              <w:ind w:left="1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3/23/22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34A0BA" w14:textId="77777777" w:rsidR="006C2A00" w:rsidRDefault="006C2A00">
            <w:pPr>
              <w:ind w:left="144" w:right="1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6BDAF" w14:textId="77777777" w:rsidR="006C2A00" w:rsidRDefault="0066616A">
            <w:pPr>
              <w:ind w:left="14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NEW</w:t>
            </w:r>
          </w:p>
        </w:tc>
      </w:tr>
      <w:tr w:rsidR="006C2A00" w14:paraId="516F7C8C" w14:textId="77777777">
        <w:trPr>
          <w:jc w:val="center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9B9C5" w14:textId="77777777" w:rsidR="006C2A00" w:rsidRDefault="006661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6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6897A2" w14:textId="77777777" w:rsidR="006C2A00" w:rsidRDefault="006C2A00">
            <w:pPr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DC5E4" w14:textId="77777777" w:rsidR="006C2A00" w:rsidRDefault="006C2A00">
            <w:pPr>
              <w:ind w:left="1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DA3D3" w14:textId="77777777" w:rsidR="006C2A00" w:rsidRDefault="006C2A00">
            <w:pPr>
              <w:ind w:left="1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B2DA59" w14:textId="77777777" w:rsidR="006C2A00" w:rsidRDefault="006C2A00">
            <w:pPr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C2A00" w14:paraId="3541D7D2" w14:textId="77777777">
        <w:trPr>
          <w:jc w:val="center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9D635" w14:textId="77777777" w:rsidR="006C2A00" w:rsidRDefault="006661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6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B96CE" w14:textId="77777777" w:rsidR="006C2A00" w:rsidRDefault="006C2A00">
            <w:pPr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537B9" w14:textId="77777777" w:rsidR="006C2A00" w:rsidRDefault="006C2A00">
            <w:pPr>
              <w:ind w:left="1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79AB6" w14:textId="77777777" w:rsidR="006C2A00" w:rsidRDefault="006C2A00">
            <w:pPr>
              <w:ind w:left="1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6FE2E" w14:textId="77777777" w:rsidR="006C2A00" w:rsidRDefault="006C2A00">
            <w:pPr>
              <w:ind w:left="144"/>
              <w:rPr>
                <w:rFonts w:ascii="Calibri" w:eastAsia="Calibri" w:hAnsi="Calibri" w:cs="Calibri"/>
              </w:rPr>
            </w:pPr>
          </w:p>
        </w:tc>
      </w:tr>
      <w:tr w:rsidR="006C2A00" w14:paraId="34D4EDCE" w14:textId="77777777">
        <w:trPr>
          <w:jc w:val="center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1541A" w14:textId="77777777" w:rsidR="006C2A00" w:rsidRDefault="006661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6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447DA" w14:textId="77777777" w:rsidR="006C2A00" w:rsidRDefault="006C2A00">
            <w:pPr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5714E" w14:textId="77777777" w:rsidR="006C2A00" w:rsidRDefault="006C2A00">
            <w:pPr>
              <w:ind w:left="1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88185" w14:textId="77777777" w:rsidR="006C2A00" w:rsidRDefault="006C2A00">
            <w:pPr>
              <w:ind w:left="1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DB065" w14:textId="77777777" w:rsidR="006C2A00" w:rsidRDefault="006C2A00">
            <w:pPr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C2A00" w14:paraId="321BCE0B" w14:textId="77777777">
        <w:trPr>
          <w:jc w:val="center"/>
        </w:trPr>
        <w:tc>
          <w:tcPr>
            <w:tcW w:w="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3CCE1" w14:textId="77777777" w:rsidR="006C2A00" w:rsidRDefault="006661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6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7B3CB" w14:textId="77777777" w:rsidR="006C2A00" w:rsidRDefault="006C2A00">
            <w:pPr>
              <w:ind w:left="144"/>
              <w:rPr>
                <w:rFonts w:ascii="Calibri" w:eastAsia="Calibri" w:hAnsi="Calibri" w:cs="Calibri"/>
              </w:rPr>
            </w:pPr>
          </w:p>
        </w:tc>
        <w:tc>
          <w:tcPr>
            <w:tcW w:w="13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96DB4" w14:textId="77777777" w:rsidR="006C2A00" w:rsidRDefault="006C2A00">
            <w:pPr>
              <w:ind w:left="1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26F13" w14:textId="77777777" w:rsidR="006C2A00" w:rsidRDefault="006C2A00">
            <w:pPr>
              <w:ind w:left="144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6C2031" w14:textId="77777777" w:rsidR="006C2A00" w:rsidRDefault="006C2A00">
            <w:pPr>
              <w:ind w:left="14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6FBC5874" w14:textId="77777777" w:rsidR="006C2A00" w:rsidRDefault="006C2A00">
      <w:pPr>
        <w:spacing w:line="200" w:lineRule="auto"/>
        <w:rPr>
          <w:rFonts w:ascii="Calibri" w:eastAsia="Calibri" w:hAnsi="Calibri" w:cs="Calibri"/>
        </w:rPr>
      </w:pPr>
    </w:p>
    <w:p w14:paraId="279A5FE4" w14:textId="77777777" w:rsidR="006C2A00" w:rsidRDefault="006C2A00">
      <w:pPr>
        <w:spacing w:line="200" w:lineRule="auto"/>
        <w:rPr>
          <w:rFonts w:ascii="Calibri" w:eastAsia="Calibri" w:hAnsi="Calibri" w:cs="Calibri"/>
        </w:rPr>
      </w:pPr>
    </w:p>
    <w:p w14:paraId="685D6A25" w14:textId="77777777" w:rsidR="006C2A00" w:rsidRDefault="006C2A00">
      <w:pPr>
        <w:spacing w:line="200" w:lineRule="auto"/>
        <w:rPr>
          <w:rFonts w:ascii="Calibri" w:eastAsia="Calibri" w:hAnsi="Calibri" w:cs="Calibri"/>
        </w:rPr>
      </w:pPr>
    </w:p>
    <w:p w14:paraId="62BDEFBF" w14:textId="77777777" w:rsidR="006C2A00" w:rsidRDefault="006C2A00">
      <w:pPr>
        <w:spacing w:line="200" w:lineRule="auto"/>
        <w:rPr>
          <w:rFonts w:ascii="Calibri" w:eastAsia="Calibri" w:hAnsi="Calibri" w:cs="Calibri"/>
        </w:rPr>
      </w:pPr>
    </w:p>
    <w:sectPr w:rsidR="006C2A00">
      <w:footerReference w:type="default" r:id="rId8"/>
      <w:pgSz w:w="12240" w:h="15840"/>
      <w:pgMar w:top="620" w:right="520" w:bottom="280" w:left="5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82F79" w14:textId="77777777" w:rsidR="0040449A" w:rsidRDefault="0040449A">
      <w:r>
        <w:separator/>
      </w:r>
    </w:p>
  </w:endnote>
  <w:endnote w:type="continuationSeparator" w:id="0">
    <w:p w14:paraId="3FABFF96" w14:textId="77777777" w:rsidR="0040449A" w:rsidRDefault="0040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246C" w14:textId="77777777" w:rsidR="006C2A00" w:rsidRDefault="006661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333023"/>
      </w:rPr>
      <w:drawing>
        <wp:inline distT="0" distB="0" distL="0" distR="0" wp14:anchorId="65692FDD" wp14:editId="0F5E2042">
          <wp:extent cx="320040" cy="310896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040" cy="3108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color w:val="FF0000"/>
      </w:rPr>
      <w:t>Arctic Foxes Hockey Association</w:t>
    </w:r>
    <w:r>
      <w:rPr>
        <w:color w:val="FF0000"/>
      </w:rPr>
      <w:t xml:space="preserve"> </w:t>
    </w:r>
    <w:r>
      <w:rPr>
        <w:color w:val="333023"/>
      </w:rPr>
      <w:tab/>
    </w:r>
    <w:r>
      <w:rPr>
        <w:color w:val="333023"/>
      </w:rPr>
      <w:tab/>
    </w:r>
    <w:r>
      <w:rPr>
        <w:color w:val="333023"/>
      </w:rPr>
      <w:tab/>
    </w:r>
    <w:r>
      <w:rPr>
        <w:color w:val="333023"/>
      </w:rPr>
      <w:tab/>
    </w:r>
    <w:r>
      <w:rPr>
        <w:color w:val="333023"/>
      </w:rPr>
      <w:fldChar w:fldCharType="begin"/>
    </w:r>
    <w:r>
      <w:rPr>
        <w:color w:val="333023"/>
      </w:rPr>
      <w:instrText>PAGE</w:instrText>
    </w:r>
    <w:r>
      <w:rPr>
        <w:color w:val="333023"/>
      </w:rPr>
      <w:fldChar w:fldCharType="separate"/>
    </w:r>
    <w:r w:rsidR="006C60EB">
      <w:rPr>
        <w:noProof/>
        <w:color w:val="333023"/>
      </w:rPr>
      <w:t>1</w:t>
    </w:r>
    <w:r>
      <w:rPr>
        <w:color w:val="3330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4919" w14:textId="77777777" w:rsidR="0040449A" w:rsidRDefault="0040449A">
      <w:r>
        <w:separator/>
      </w:r>
    </w:p>
  </w:footnote>
  <w:footnote w:type="continuationSeparator" w:id="0">
    <w:p w14:paraId="52EC36BE" w14:textId="77777777" w:rsidR="0040449A" w:rsidRDefault="0040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40B"/>
    <w:multiLevelType w:val="multilevel"/>
    <w:tmpl w:val="34A4FBBC"/>
    <w:lvl w:ilvl="0">
      <w:start w:val="1"/>
      <w:numFmt w:val="bullet"/>
      <w:pStyle w:val="Heading1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4062A0"/>
    <w:multiLevelType w:val="multilevel"/>
    <w:tmpl w:val="AD9CA748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2D1687"/>
    <w:multiLevelType w:val="multilevel"/>
    <w:tmpl w:val="B976650A"/>
    <w:lvl w:ilvl="0">
      <w:start w:val="1"/>
      <w:numFmt w:val="bullet"/>
      <w:lvlText w:val="o"/>
      <w:lvlJc w:val="left"/>
      <w:pPr>
        <w:ind w:left="-180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-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-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00"/>
    <w:rsid w:val="0040449A"/>
    <w:rsid w:val="0066616A"/>
    <w:rsid w:val="006C2A00"/>
    <w:rsid w:val="006C60EB"/>
    <w:rsid w:val="00F1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8E2B"/>
  <w15:docId w15:val="{988F2E41-3810-48B5-8816-BA3CC66B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A2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35D"/>
  </w:style>
  <w:style w:type="paragraph" w:styleId="Footer">
    <w:name w:val="footer"/>
    <w:basedOn w:val="Normal"/>
    <w:link w:val="FooterChar"/>
    <w:uiPriority w:val="99"/>
    <w:unhideWhenUsed/>
    <w:rsid w:val="004A2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35D"/>
  </w:style>
  <w:style w:type="paragraph" w:styleId="NormalWeb">
    <w:name w:val="Normal (Web)"/>
    <w:basedOn w:val="Normal"/>
    <w:uiPriority w:val="99"/>
    <w:semiHidden/>
    <w:unhideWhenUsed/>
    <w:rsid w:val="000940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7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9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93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B1F7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D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ShDehyLnESXF50Y8pTBBNniYYw==">AMUW2mX/i1LS4BhSvHTq6hPNRx4GSuX3bngBeT4Rw4FV39BHkeiykfTa135QmNJq0uWi9x3/8DsKGeSxJhYKRBy3s5Vkv94/2Um7iSx9shwAGivXb+z4ZC0=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Tomino</dc:creator>
  <cp:lastModifiedBy>Ference Associates</cp:lastModifiedBy>
  <cp:revision>3</cp:revision>
  <dcterms:created xsi:type="dcterms:W3CDTF">2022-03-30T14:54:00Z</dcterms:created>
  <dcterms:modified xsi:type="dcterms:W3CDTF">2022-03-30T18:53:00Z</dcterms:modified>
</cp:coreProperties>
</file>